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9617" w14:textId="4E8A9DFD" w:rsidR="00730D54" w:rsidRDefault="00730D54" w:rsidP="00CC0546"/>
    <w:p w14:paraId="4CC57B14" w14:textId="77777777" w:rsidR="00262134" w:rsidRDefault="00262134" w:rsidP="00CC0546"/>
    <w:p w14:paraId="2335A1D1" w14:textId="77777777" w:rsidR="00262134" w:rsidRPr="00262134" w:rsidRDefault="00262134" w:rsidP="00CC0546">
      <w:pPr>
        <w:rPr>
          <w:b/>
          <w:bCs/>
          <w:sz w:val="32"/>
          <w:szCs w:val="32"/>
        </w:rPr>
      </w:pPr>
    </w:p>
    <w:p w14:paraId="6006ED1F" w14:textId="2ABE6B11" w:rsidR="00262134" w:rsidRDefault="00262134" w:rsidP="00262134">
      <w:pPr>
        <w:jc w:val="center"/>
        <w:rPr>
          <w:sz w:val="32"/>
          <w:szCs w:val="32"/>
        </w:rPr>
      </w:pPr>
      <w:r w:rsidRPr="00262134">
        <w:rPr>
          <w:b/>
          <w:bCs/>
          <w:sz w:val="32"/>
          <w:szCs w:val="32"/>
        </w:rPr>
        <w:t xml:space="preserve">IZJAVA O ORGANIZIRANEM TURNIRJU U7 </w:t>
      </w:r>
      <w:r w:rsidR="00001D4A">
        <w:rPr>
          <w:b/>
          <w:bCs/>
          <w:sz w:val="32"/>
          <w:szCs w:val="32"/>
        </w:rPr>
        <w:t>-</w:t>
      </w:r>
      <w:r w:rsidRPr="00262134">
        <w:rPr>
          <w:b/>
          <w:bCs/>
          <w:sz w:val="32"/>
          <w:szCs w:val="32"/>
        </w:rPr>
        <w:t xml:space="preserve"> U9 KATEGORIJE</w:t>
      </w:r>
    </w:p>
    <w:p w14:paraId="3BA0BBA8" w14:textId="77777777" w:rsidR="00262134" w:rsidRDefault="00262134" w:rsidP="00262134">
      <w:pPr>
        <w:rPr>
          <w:sz w:val="32"/>
          <w:szCs w:val="32"/>
        </w:rPr>
      </w:pPr>
    </w:p>
    <w:p w14:paraId="748F7601" w14:textId="7D733600" w:rsidR="00262134" w:rsidRPr="003E6F3B" w:rsidRDefault="00256333" w:rsidP="00001D4A">
      <w:pPr>
        <w:jc w:val="both"/>
        <w:rPr>
          <w:sz w:val="28"/>
          <w:szCs w:val="28"/>
        </w:rPr>
      </w:pPr>
      <w:r w:rsidRPr="003E6F3B">
        <w:rPr>
          <w:sz w:val="28"/>
          <w:szCs w:val="28"/>
        </w:rPr>
        <w:t xml:space="preserve">Nogometni klub </w:t>
      </w:r>
      <w:r w:rsidRPr="003E6F3B">
        <w:rPr>
          <w:sz w:val="28"/>
          <w:szCs w:val="28"/>
          <w:vertAlign w:val="subscript"/>
        </w:rPr>
        <w:t>______________________</w:t>
      </w:r>
      <w:r w:rsidR="001C6096">
        <w:rPr>
          <w:sz w:val="28"/>
          <w:szCs w:val="28"/>
          <w:vertAlign w:val="subscript"/>
        </w:rPr>
        <w:t>_______</w:t>
      </w:r>
      <w:r w:rsidR="00A715BC" w:rsidRPr="003E6F3B">
        <w:rPr>
          <w:sz w:val="28"/>
          <w:szCs w:val="28"/>
        </w:rPr>
        <w:t xml:space="preserve"> in trener __________________ potrjujeta, da je </w:t>
      </w:r>
      <w:r w:rsidR="00945256" w:rsidRPr="003E6F3B">
        <w:rPr>
          <w:sz w:val="28"/>
          <w:szCs w:val="28"/>
        </w:rPr>
        <w:t>bil dne _______________ organiziran turnir U7 oziroma U9 kategorije.</w:t>
      </w:r>
    </w:p>
    <w:p w14:paraId="583DDD67" w14:textId="77777777" w:rsidR="00945256" w:rsidRPr="003E6F3B" w:rsidRDefault="00945256" w:rsidP="00001D4A">
      <w:pPr>
        <w:jc w:val="both"/>
        <w:rPr>
          <w:sz w:val="28"/>
          <w:szCs w:val="28"/>
        </w:rPr>
      </w:pPr>
    </w:p>
    <w:p w14:paraId="7F4ABB82" w14:textId="492AFF0C" w:rsidR="00945256" w:rsidRPr="003E6F3B" w:rsidRDefault="00945256" w:rsidP="00001D4A">
      <w:pPr>
        <w:jc w:val="both"/>
        <w:rPr>
          <w:sz w:val="28"/>
          <w:szCs w:val="28"/>
        </w:rPr>
      </w:pPr>
      <w:r w:rsidRPr="003E6F3B">
        <w:rPr>
          <w:sz w:val="28"/>
          <w:szCs w:val="28"/>
        </w:rPr>
        <w:t>Prisotn</w:t>
      </w:r>
      <w:r w:rsidR="00680785" w:rsidRPr="003E6F3B">
        <w:rPr>
          <w:sz w:val="28"/>
          <w:szCs w:val="28"/>
        </w:rPr>
        <w:t>e ekipe</w:t>
      </w:r>
      <w:r w:rsidRPr="003E6F3B">
        <w:rPr>
          <w:sz w:val="28"/>
          <w:szCs w:val="28"/>
        </w:rPr>
        <w:t>:</w:t>
      </w:r>
    </w:p>
    <w:p w14:paraId="72B1CB40" w14:textId="06E77110" w:rsidR="00395289" w:rsidRDefault="00680785" w:rsidP="003E6F3B">
      <w:pPr>
        <w:pStyle w:val="Odstavekseznama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E6F3B">
        <w:rPr>
          <w:sz w:val="28"/>
          <w:szCs w:val="28"/>
        </w:rPr>
        <w:t>N</w:t>
      </w:r>
      <w:r w:rsidR="003E6F3B">
        <w:rPr>
          <w:sz w:val="28"/>
          <w:szCs w:val="28"/>
        </w:rPr>
        <w:t xml:space="preserve">K </w:t>
      </w:r>
      <w:r w:rsidRPr="003E6F3B">
        <w:rPr>
          <w:sz w:val="28"/>
          <w:szCs w:val="28"/>
        </w:rPr>
        <w:t xml:space="preserve"> </w:t>
      </w:r>
      <w:r w:rsidR="003E6F3B">
        <w:rPr>
          <w:sz w:val="28"/>
          <w:szCs w:val="28"/>
        </w:rPr>
        <w:t>__________</w:t>
      </w:r>
      <w:r w:rsidRPr="003E6F3B">
        <w:rPr>
          <w:sz w:val="28"/>
          <w:szCs w:val="28"/>
        </w:rPr>
        <w:t>____________, trener _____________</w:t>
      </w:r>
      <w:r w:rsidR="008C6E8F" w:rsidRPr="003E6F3B">
        <w:rPr>
          <w:sz w:val="28"/>
          <w:szCs w:val="28"/>
        </w:rPr>
        <w:t>, podpis: _______________</w:t>
      </w:r>
    </w:p>
    <w:p w14:paraId="69A7F00D" w14:textId="77777777" w:rsidR="003E6F3B" w:rsidRPr="003E6F3B" w:rsidRDefault="003E6F3B" w:rsidP="003E6F3B">
      <w:pPr>
        <w:pStyle w:val="Odstavekseznama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E6F3B">
        <w:rPr>
          <w:sz w:val="28"/>
          <w:szCs w:val="28"/>
        </w:rPr>
        <w:t>N</w:t>
      </w:r>
      <w:r>
        <w:rPr>
          <w:sz w:val="28"/>
          <w:szCs w:val="28"/>
        </w:rPr>
        <w:t xml:space="preserve">K </w:t>
      </w:r>
      <w:r w:rsidRPr="003E6F3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3E6F3B">
        <w:rPr>
          <w:sz w:val="28"/>
          <w:szCs w:val="28"/>
        </w:rPr>
        <w:t>____________, trener _____________, podpis: _______________</w:t>
      </w:r>
    </w:p>
    <w:p w14:paraId="27A15AC4" w14:textId="77777777" w:rsidR="003E6F3B" w:rsidRPr="003E6F3B" w:rsidRDefault="003E6F3B" w:rsidP="003E6F3B">
      <w:pPr>
        <w:pStyle w:val="Odstavekseznama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E6F3B">
        <w:rPr>
          <w:sz w:val="28"/>
          <w:szCs w:val="28"/>
        </w:rPr>
        <w:t>N</w:t>
      </w:r>
      <w:r>
        <w:rPr>
          <w:sz w:val="28"/>
          <w:szCs w:val="28"/>
        </w:rPr>
        <w:t xml:space="preserve">K </w:t>
      </w:r>
      <w:r w:rsidRPr="003E6F3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3E6F3B">
        <w:rPr>
          <w:sz w:val="28"/>
          <w:szCs w:val="28"/>
        </w:rPr>
        <w:t>____________, trener _____________, podpis: _______________</w:t>
      </w:r>
    </w:p>
    <w:p w14:paraId="1BEC70FF" w14:textId="77777777" w:rsidR="003E6F3B" w:rsidRPr="003E6F3B" w:rsidRDefault="003E6F3B" w:rsidP="003E6F3B">
      <w:pPr>
        <w:pStyle w:val="Odstavekseznama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E6F3B">
        <w:rPr>
          <w:sz w:val="28"/>
          <w:szCs w:val="28"/>
        </w:rPr>
        <w:t>N</w:t>
      </w:r>
      <w:r>
        <w:rPr>
          <w:sz w:val="28"/>
          <w:szCs w:val="28"/>
        </w:rPr>
        <w:t xml:space="preserve">K </w:t>
      </w:r>
      <w:r w:rsidRPr="003E6F3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3E6F3B">
        <w:rPr>
          <w:sz w:val="28"/>
          <w:szCs w:val="28"/>
        </w:rPr>
        <w:t>____________, trener _____________, podpis: _______________</w:t>
      </w:r>
    </w:p>
    <w:p w14:paraId="43DF540B" w14:textId="62A51F8E" w:rsidR="003E6F3B" w:rsidRPr="003E6F3B" w:rsidRDefault="003E6F3B" w:rsidP="003E6F3B">
      <w:pPr>
        <w:pStyle w:val="Odstavekseznama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E6F3B">
        <w:rPr>
          <w:sz w:val="28"/>
          <w:szCs w:val="28"/>
        </w:rPr>
        <w:t>N</w:t>
      </w:r>
      <w:r>
        <w:rPr>
          <w:sz w:val="28"/>
          <w:szCs w:val="28"/>
        </w:rPr>
        <w:t xml:space="preserve">K </w:t>
      </w:r>
      <w:r w:rsidRPr="003E6F3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3E6F3B">
        <w:rPr>
          <w:sz w:val="28"/>
          <w:szCs w:val="28"/>
        </w:rPr>
        <w:t>____________, trener _____________, podpis: _______________</w:t>
      </w:r>
    </w:p>
    <w:p w14:paraId="3CCF0379" w14:textId="77777777" w:rsidR="00395289" w:rsidRDefault="00395289" w:rsidP="00395289">
      <w:pPr>
        <w:pStyle w:val="Odstavekseznama"/>
        <w:rPr>
          <w:sz w:val="28"/>
          <w:szCs w:val="28"/>
        </w:rPr>
      </w:pPr>
    </w:p>
    <w:p w14:paraId="60E7884D" w14:textId="708AD13F" w:rsidR="00395289" w:rsidRPr="00945256" w:rsidRDefault="00395289" w:rsidP="00395289">
      <w:pPr>
        <w:pStyle w:val="Odstavekseznama"/>
        <w:jc w:val="center"/>
        <w:rPr>
          <w:sz w:val="28"/>
          <w:szCs w:val="28"/>
        </w:rPr>
      </w:pPr>
    </w:p>
    <w:sectPr w:rsidR="00395289" w:rsidRPr="00945256" w:rsidSect="00B50D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707" w:bottom="993" w:left="567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8951" w14:textId="77777777" w:rsidR="009C4382" w:rsidRDefault="009C4382" w:rsidP="0072450A">
      <w:pPr>
        <w:spacing w:after="0" w:line="240" w:lineRule="auto"/>
      </w:pPr>
      <w:r>
        <w:separator/>
      </w:r>
    </w:p>
  </w:endnote>
  <w:endnote w:type="continuationSeparator" w:id="0">
    <w:p w14:paraId="1223A92B" w14:textId="77777777" w:rsidR="009C4382" w:rsidRDefault="009C4382" w:rsidP="0072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9C61" w14:textId="51BAC7B9" w:rsidR="002C16B6" w:rsidRDefault="002C16B6" w:rsidP="002C16B6">
    <w:pPr>
      <w:pStyle w:val="Noga"/>
      <w:spacing w:before="60"/>
      <w:ind w:left="-105" w:right="-118"/>
    </w:pPr>
  </w:p>
  <w:tbl>
    <w:tblPr>
      <w:tblStyle w:val="Tabelamrea"/>
      <w:tblW w:w="10773" w:type="dxa"/>
      <w:tblLook w:val="04A0" w:firstRow="1" w:lastRow="0" w:firstColumn="1" w:lastColumn="0" w:noHBand="0" w:noVBand="1"/>
    </w:tblPr>
    <w:tblGrid>
      <w:gridCol w:w="10773"/>
    </w:tblGrid>
    <w:tr w:rsidR="009103BA" w14:paraId="34EBC7AF" w14:textId="77777777" w:rsidTr="00B50DCE">
      <w:tc>
        <w:tcPr>
          <w:tcW w:w="10773" w:type="dxa"/>
          <w:tcBorders>
            <w:top w:val="thinThickLargeGap" w:sz="24" w:space="0" w:color="2F5496" w:themeColor="accent1" w:themeShade="BF"/>
            <w:left w:val="nil"/>
            <w:bottom w:val="nil"/>
            <w:right w:val="nil"/>
          </w:tcBorders>
        </w:tcPr>
        <w:p w14:paraId="68F9096F" w14:textId="0F36A274" w:rsidR="009103BA" w:rsidRDefault="002D4044" w:rsidP="002D4044">
          <w:pPr>
            <w:pStyle w:val="Noga"/>
            <w:spacing w:before="60"/>
            <w:ind w:left="-105" w:right="-531"/>
          </w:pPr>
          <w:r>
            <w:rPr>
              <w:noProof/>
            </w:rPr>
            <w:drawing>
              <wp:inline distT="0" distB="0" distL="0" distR="0" wp14:anchorId="76F294F7" wp14:editId="5349B580">
                <wp:extent cx="909341" cy="270000"/>
                <wp:effectExtent l="0" t="0" r="508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Slika 2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341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</w:t>
          </w:r>
          <w:r>
            <w:rPr>
              <w:noProof/>
            </w:rPr>
            <w:drawing>
              <wp:inline distT="0" distB="0" distL="0" distR="0" wp14:anchorId="4DC4CD62" wp14:editId="1208194C">
                <wp:extent cx="266592" cy="270000"/>
                <wp:effectExtent l="0" t="0" r="635" b="0"/>
                <wp:docPr id="4" name="Slika 4" descr="Slika, ki vsebuje besede grafika, posnetek zaslona, pisava, grafično oblikovanje&#10;&#10;Vsebina, ustvarjena z umetno inteligenco, morda ni pravil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Slika, ki vsebuje besede grafika, posnetek zaslona, pisava, grafično oblikovanje&#10;&#10;Vsebina, ustvarjena z umetno inteligenco, morda ni pravilna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592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</w:t>
          </w:r>
          <w:r>
            <w:rPr>
              <w:noProof/>
            </w:rPr>
            <w:drawing>
              <wp:inline distT="0" distB="0" distL="0" distR="0" wp14:anchorId="5BBF3347" wp14:editId="511F0D3F">
                <wp:extent cx="298285" cy="270000"/>
                <wp:effectExtent l="0" t="0" r="6985" b="0"/>
                <wp:docPr id="5" name="Slika 5" descr="Slika, ki vsebuje besede sličica, grafika, skica, pisava&#10;&#10;Vsebina, ustvarjena z umetno inteligenco, morda ni pravil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 descr="Slika, ki vsebuje besede sličica, grafika, skica, pisava&#10;&#10;Vsebina, ustvarjena z umetno inteligenco, morda ni pravilna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285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>
            <w:rPr>
              <w:noProof/>
            </w:rPr>
            <w:drawing>
              <wp:inline distT="0" distB="0" distL="0" distR="0" wp14:anchorId="2F4C1DA7" wp14:editId="161A5B80">
                <wp:extent cx="1623000" cy="270000"/>
                <wp:effectExtent l="0" t="0" r="0" b="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Slika 3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000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>
            <w:rPr>
              <w:noProof/>
            </w:rPr>
            <w:drawing>
              <wp:inline distT="0" distB="0" distL="0" distR="0" wp14:anchorId="0C34EA16" wp14:editId="65050463">
                <wp:extent cx="270000" cy="270000"/>
                <wp:effectExtent l="0" t="0" r="0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</w:t>
          </w:r>
          <w:r>
            <w:rPr>
              <w:noProof/>
            </w:rPr>
            <w:drawing>
              <wp:inline distT="0" distB="0" distL="0" distR="0" wp14:anchorId="0C86453A" wp14:editId="161A6DD5">
                <wp:extent cx="997628" cy="270000"/>
                <wp:effectExtent l="0" t="0" r="0" b="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628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</w:t>
          </w:r>
          <w:r>
            <w:rPr>
              <w:noProof/>
            </w:rPr>
            <w:drawing>
              <wp:inline distT="0" distB="0" distL="0" distR="0" wp14:anchorId="0EF43ADB" wp14:editId="4A82990F">
                <wp:extent cx="1088838" cy="270000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838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300EFF" w14:textId="77777777" w:rsidR="0072450A" w:rsidRPr="00C17CC0" w:rsidRDefault="0072450A" w:rsidP="00C17CC0">
    <w:pPr>
      <w:pStyle w:val="Nog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0773" w:type="dxa"/>
      <w:tblLook w:val="04A0" w:firstRow="1" w:lastRow="0" w:firstColumn="1" w:lastColumn="0" w:noHBand="0" w:noVBand="1"/>
    </w:tblPr>
    <w:tblGrid>
      <w:gridCol w:w="10773"/>
    </w:tblGrid>
    <w:tr w:rsidR="008261E6" w14:paraId="62BE0806" w14:textId="77777777" w:rsidTr="00F1082E">
      <w:tc>
        <w:tcPr>
          <w:tcW w:w="10773" w:type="dxa"/>
          <w:tcBorders>
            <w:top w:val="thinThickLargeGap" w:sz="24" w:space="0" w:color="2F5496" w:themeColor="accent1" w:themeShade="BF"/>
            <w:left w:val="nil"/>
            <w:bottom w:val="nil"/>
            <w:right w:val="nil"/>
          </w:tcBorders>
        </w:tcPr>
        <w:p w14:paraId="05ECA68C" w14:textId="775157C6" w:rsidR="008261E6" w:rsidRDefault="00CC0546" w:rsidP="00CC0546">
          <w:pPr>
            <w:pStyle w:val="Noga"/>
            <w:spacing w:before="60"/>
            <w:ind w:left="-105" w:right="-531"/>
          </w:pPr>
          <w:r>
            <w:t xml:space="preserve"> </w:t>
          </w:r>
          <w:r w:rsidR="00DD6F08">
            <w:rPr>
              <w:noProof/>
            </w:rPr>
            <w:drawing>
              <wp:inline distT="0" distB="0" distL="0" distR="0" wp14:anchorId="6AC27E2E" wp14:editId="311CA78F">
                <wp:extent cx="909341" cy="270000"/>
                <wp:effectExtent l="0" t="0" r="5080" b="0"/>
                <wp:docPr id="237" name="Slika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Slika 2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341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C16B6">
            <w:t xml:space="preserve"> </w:t>
          </w:r>
          <w:r w:rsidR="00DD6F08">
            <w:t xml:space="preserve"> </w:t>
          </w:r>
          <w:r>
            <w:t xml:space="preserve">     </w:t>
          </w:r>
          <w:r w:rsidR="009103BA">
            <w:t xml:space="preserve"> </w:t>
          </w:r>
          <w:r>
            <w:rPr>
              <w:noProof/>
            </w:rPr>
            <w:drawing>
              <wp:inline distT="0" distB="0" distL="0" distR="0" wp14:anchorId="48074098" wp14:editId="231983E4">
                <wp:extent cx="266592" cy="270000"/>
                <wp:effectExtent l="0" t="0" r="635" b="0"/>
                <wp:docPr id="1" name="Slika 1" descr="Slika, ki vsebuje besede grafika, posnetek zaslona, pisava, grafično oblikovanje&#10;&#10;Vsebina, ustvarjena z umetno inteligenco, morda ni pravil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Slika, ki vsebuje besede grafika, posnetek zaslona, pisava, grafično oblikovanje&#10;&#10;Vsebina, ustvarjena z umetno inteligenco, morda ni pravilna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592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</w:t>
          </w:r>
          <w:r w:rsidR="00DD6F08">
            <w:t xml:space="preserve"> </w:t>
          </w:r>
          <w:r>
            <w:rPr>
              <w:noProof/>
            </w:rPr>
            <w:drawing>
              <wp:inline distT="0" distB="0" distL="0" distR="0" wp14:anchorId="61331345" wp14:editId="1AB57E32">
                <wp:extent cx="298285" cy="270000"/>
                <wp:effectExtent l="0" t="0" r="6985" b="0"/>
                <wp:docPr id="2" name="Slika 2" descr="Slika, ki vsebuje besede sličica, grafika, skica, pisava&#10;&#10;Vsebina, ustvarjena z umetno inteligenco, morda ni pravil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 descr="Slika, ki vsebuje besede sličica, grafika, skica, pisava&#10;&#10;Vsebina, ustvarjena z umetno inteligenco, morda ni pravilna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285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 w:rsidR="00DD6F08">
            <w:rPr>
              <w:noProof/>
            </w:rPr>
            <w:drawing>
              <wp:inline distT="0" distB="0" distL="0" distR="0" wp14:anchorId="4CBE1590" wp14:editId="3F27E0E9">
                <wp:extent cx="1623000" cy="270000"/>
                <wp:effectExtent l="0" t="0" r="0" b="0"/>
                <wp:docPr id="238" name="Slika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Slika 3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000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C16B6">
            <w:t xml:space="preserve">  </w:t>
          </w:r>
          <w:r w:rsidR="00DD6F08">
            <w:t xml:space="preserve"> </w:t>
          </w:r>
          <w:r>
            <w:t xml:space="preserve">  </w:t>
          </w:r>
          <w:r w:rsidR="00DD6F08">
            <w:t xml:space="preserve"> </w:t>
          </w:r>
          <w:r w:rsidR="00DD6F08">
            <w:rPr>
              <w:noProof/>
            </w:rPr>
            <w:drawing>
              <wp:inline distT="0" distB="0" distL="0" distR="0" wp14:anchorId="5811F586" wp14:editId="63CE73AE">
                <wp:extent cx="270000" cy="270000"/>
                <wp:effectExtent l="0" t="0" r="0" b="0"/>
                <wp:docPr id="239" name="Slika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D6F08">
            <w:t xml:space="preserve"> </w:t>
          </w:r>
          <w:r w:rsidR="002C16B6">
            <w:t xml:space="preserve"> </w:t>
          </w:r>
          <w:r>
            <w:t xml:space="preserve"> </w:t>
          </w:r>
          <w:r w:rsidR="00DD6F08">
            <w:t xml:space="preserve"> </w:t>
          </w:r>
          <w:r w:rsidR="009103BA">
            <w:t xml:space="preserve"> </w:t>
          </w:r>
          <w:r>
            <w:t xml:space="preserve"> </w:t>
          </w:r>
          <w:r w:rsidR="00DD6F08">
            <w:t xml:space="preserve">  </w:t>
          </w:r>
          <w:r w:rsidR="009103BA">
            <w:rPr>
              <w:noProof/>
            </w:rPr>
            <w:drawing>
              <wp:inline distT="0" distB="0" distL="0" distR="0" wp14:anchorId="5BBE873B" wp14:editId="4D5EC692">
                <wp:extent cx="997628" cy="270000"/>
                <wp:effectExtent l="0" t="0" r="0" b="0"/>
                <wp:docPr id="240" name="Slika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628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C16B6">
            <w:t xml:space="preserve"> </w:t>
          </w:r>
          <w:r>
            <w:t xml:space="preserve">       </w:t>
          </w:r>
          <w:r w:rsidR="002C16B6">
            <w:rPr>
              <w:noProof/>
            </w:rPr>
            <w:drawing>
              <wp:inline distT="0" distB="0" distL="0" distR="0" wp14:anchorId="3FDF517E" wp14:editId="58A0EA81">
                <wp:extent cx="1088838" cy="270000"/>
                <wp:effectExtent l="0" t="0" r="0" b="0"/>
                <wp:docPr id="241" name="Slika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838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2E4A66" w14:textId="77777777" w:rsidR="0072450A" w:rsidRPr="00C17CC0" w:rsidRDefault="0072450A">
    <w:pPr>
      <w:pStyle w:val="Nog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1534" w14:textId="77777777" w:rsidR="009C4382" w:rsidRDefault="009C4382" w:rsidP="0072450A">
      <w:pPr>
        <w:spacing w:after="0" w:line="240" w:lineRule="auto"/>
      </w:pPr>
      <w:r>
        <w:separator/>
      </w:r>
    </w:p>
  </w:footnote>
  <w:footnote w:type="continuationSeparator" w:id="0">
    <w:p w14:paraId="37220170" w14:textId="77777777" w:rsidR="009C4382" w:rsidRDefault="009C4382" w:rsidP="0072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C8C61" w14:textId="5FE22E61" w:rsidR="005659F6" w:rsidRDefault="002C16B6">
    <w:pPr>
      <w:pStyle w:val="Glava"/>
    </w:pPr>
    <w:r w:rsidRPr="002C375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465B74" wp14:editId="7075D0FF">
              <wp:simplePos x="0" y="0"/>
              <wp:positionH relativeFrom="margin">
                <wp:align>right</wp:align>
              </wp:positionH>
              <wp:positionV relativeFrom="topMargin">
                <wp:posOffset>232410</wp:posOffset>
              </wp:positionV>
              <wp:extent cx="6965315" cy="170815"/>
              <wp:effectExtent l="0" t="0" r="0" b="635"/>
              <wp:wrapNone/>
              <wp:docPr id="220" name="Polje z besedilom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3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02849" w14:textId="59C7120D" w:rsidR="002C3757" w:rsidRPr="002C3757" w:rsidRDefault="002C3757" w:rsidP="002C3757">
                          <w:pPr>
                            <w:spacing w:after="0" w:line="240" w:lineRule="auto"/>
                            <w:jc w:val="right"/>
                            <w:rPr>
                              <w:i/>
                              <w:iCs/>
                              <w:color w:val="002060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</w:rPr>
                            <w:t>MNZ Maribor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65B74" id="_x0000_t202" coordsize="21600,21600" o:spt="202" path="m,l,21600r21600,l21600,xe">
              <v:stroke joinstyle="miter"/>
              <v:path gradientshapeok="t" o:connecttype="rect"/>
            </v:shapetype>
            <v:shape id="Polje z besedilom 220" o:spid="_x0000_s1026" type="#_x0000_t202" style="position:absolute;margin-left:497.25pt;margin-top:18.3pt;width:548.45pt;height:13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" o:allowincell="f" filled="f" stroked="f">
              <v:textbox inset=",0,,0">
                <w:txbxContent>
                  <w:p w14:paraId="3D502849" w14:textId="59C7120D" w:rsidR="002C3757" w:rsidRPr="002C3757" w:rsidRDefault="002C3757" w:rsidP="002C3757">
                    <w:pPr>
                      <w:spacing w:after="0" w:line="240" w:lineRule="auto"/>
                      <w:jc w:val="right"/>
                      <w:rPr>
                        <w:i/>
                        <w:iCs/>
                        <w:color w:val="002060"/>
                      </w:rPr>
                    </w:pPr>
                    <w:r>
                      <w:rPr>
                        <w:i/>
                        <w:iCs/>
                        <w:color w:val="002060"/>
                      </w:rPr>
                      <w:t>MNZ Maribor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C375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16A5EC" wp14:editId="031A1F3A">
              <wp:simplePos x="0" y="0"/>
              <wp:positionH relativeFrom="page">
                <wp:align>right</wp:align>
              </wp:positionH>
              <wp:positionV relativeFrom="topMargin">
                <wp:posOffset>223838</wp:posOffset>
              </wp:positionV>
              <wp:extent cx="426403" cy="180340"/>
              <wp:effectExtent l="0" t="0" r="0" b="0"/>
              <wp:wrapNone/>
              <wp:docPr id="221" name="Polje z besedilom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403" cy="1803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8E3572" w14:textId="77777777" w:rsidR="002C3757" w:rsidRDefault="002C375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6A5EC" id="Polje z besedilom 221" o:spid="_x0000_s1027" type="#_x0000_t202" style="position:absolute;margin-left:-17.6pt;margin-top:17.65pt;width:33.6pt;height:14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" o:allowincell="f" fillcolor="#002060" stroked="f">
              <v:textbox inset=",0,,0">
                <w:txbxContent>
                  <w:p w14:paraId="258E3572" w14:textId="77777777" w:rsidR="002C3757" w:rsidRDefault="002C375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6A502D36" w14:textId="3F88AE84" w:rsidR="005659F6" w:rsidRDefault="005659F6">
    <w:pPr>
      <w:pStyle w:val="Glava"/>
    </w:pPr>
  </w:p>
  <w:p w14:paraId="65F5862B" w14:textId="447C8CE6" w:rsidR="0072450A" w:rsidRDefault="0072450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0773" w:type="dxa"/>
      <w:tblBorders>
        <w:top w:val="none" w:sz="0" w:space="0" w:color="auto"/>
        <w:left w:val="none" w:sz="0" w:space="0" w:color="auto"/>
        <w:bottom w:val="thickThinLargeGap" w:sz="24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4394"/>
    </w:tblGrid>
    <w:tr w:rsidR="005B449E" w14:paraId="0E988FBF" w14:textId="77777777" w:rsidTr="00F1082E">
      <w:tc>
        <w:tcPr>
          <w:tcW w:w="6379" w:type="dxa"/>
          <w:tcBorders>
            <w:bottom w:val="thickThinLargeGap" w:sz="24" w:space="0" w:color="2F5496" w:themeColor="accent1" w:themeShade="BF"/>
          </w:tcBorders>
        </w:tcPr>
        <w:p w14:paraId="37E01ABA" w14:textId="77777777" w:rsidR="009D736F" w:rsidRPr="00C7455E" w:rsidRDefault="009D736F" w:rsidP="00B50DCE">
          <w:pPr>
            <w:pStyle w:val="Glava"/>
            <w:spacing w:line="276" w:lineRule="auto"/>
            <w:ind w:left="-105"/>
            <w:rPr>
              <w:b/>
              <w:bCs/>
              <w:color w:val="002060"/>
              <w:sz w:val="26"/>
              <w:szCs w:val="26"/>
            </w:rPr>
          </w:pPr>
          <w:r w:rsidRPr="00C7455E">
            <w:rPr>
              <w:b/>
              <w:bCs/>
              <w:color w:val="002060"/>
              <w:sz w:val="26"/>
              <w:szCs w:val="26"/>
            </w:rPr>
            <w:t>Medobčinska nogometna zveza Maribor</w:t>
          </w:r>
        </w:p>
        <w:p w14:paraId="2B6E2BC9" w14:textId="77777777" w:rsidR="009D736F" w:rsidRPr="00C7455E" w:rsidRDefault="009D736F" w:rsidP="00B50DCE">
          <w:pPr>
            <w:pStyle w:val="Glava"/>
            <w:spacing w:line="276" w:lineRule="auto"/>
            <w:ind w:left="-105"/>
            <w:rPr>
              <w:b/>
              <w:bCs/>
              <w:color w:val="002060"/>
            </w:rPr>
          </w:pPr>
          <w:proofErr w:type="spellStart"/>
          <w:r w:rsidRPr="00C7455E">
            <w:rPr>
              <w:b/>
              <w:bCs/>
              <w:color w:val="002060"/>
            </w:rPr>
            <w:t>Regional</w:t>
          </w:r>
          <w:proofErr w:type="spellEnd"/>
          <w:r w:rsidRPr="00C7455E">
            <w:rPr>
              <w:b/>
              <w:bCs/>
              <w:color w:val="002060"/>
            </w:rPr>
            <w:t xml:space="preserve"> </w:t>
          </w:r>
          <w:proofErr w:type="spellStart"/>
          <w:r w:rsidRPr="00C7455E">
            <w:rPr>
              <w:b/>
              <w:bCs/>
              <w:color w:val="002060"/>
            </w:rPr>
            <w:t>Football</w:t>
          </w:r>
          <w:proofErr w:type="spellEnd"/>
          <w:r w:rsidRPr="00C7455E">
            <w:rPr>
              <w:b/>
              <w:bCs/>
              <w:color w:val="002060"/>
            </w:rPr>
            <w:t xml:space="preserve"> </w:t>
          </w:r>
          <w:proofErr w:type="spellStart"/>
          <w:r w:rsidRPr="00C7455E">
            <w:rPr>
              <w:b/>
              <w:bCs/>
              <w:color w:val="002060"/>
            </w:rPr>
            <w:t>Association</w:t>
          </w:r>
          <w:proofErr w:type="spellEnd"/>
          <w:r w:rsidRPr="00C7455E">
            <w:rPr>
              <w:b/>
              <w:bCs/>
              <w:color w:val="002060"/>
            </w:rPr>
            <w:t xml:space="preserve"> </w:t>
          </w:r>
          <w:proofErr w:type="spellStart"/>
          <w:r w:rsidRPr="00C7455E">
            <w:rPr>
              <w:b/>
              <w:bCs/>
              <w:color w:val="002060"/>
            </w:rPr>
            <w:t>of</w:t>
          </w:r>
          <w:proofErr w:type="spellEnd"/>
          <w:r w:rsidRPr="00C7455E">
            <w:rPr>
              <w:b/>
              <w:bCs/>
              <w:color w:val="002060"/>
            </w:rPr>
            <w:t xml:space="preserve"> Maribor</w:t>
          </w:r>
        </w:p>
        <w:p w14:paraId="3C928C2C" w14:textId="77777777" w:rsidR="009D736F" w:rsidRPr="00C7455E" w:rsidRDefault="009D736F" w:rsidP="00B50DCE">
          <w:pPr>
            <w:pStyle w:val="Glava"/>
            <w:spacing w:line="276" w:lineRule="auto"/>
            <w:ind w:left="-105"/>
            <w:rPr>
              <w:color w:val="002060"/>
            </w:rPr>
          </w:pPr>
          <w:r w:rsidRPr="00C7455E">
            <w:rPr>
              <w:color w:val="002060"/>
            </w:rPr>
            <w:t>Engelsova ulica 6, 2000 Maribor, Slovenija</w:t>
          </w:r>
        </w:p>
        <w:p w14:paraId="5D1838C4" w14:textId="4F70A9FC" w:rsidR="009D736F" w:rsidRPr="00C7455E" w:rsidRDefault="009D736F" w:rsidP="00B50DCE">
          <w:pPr>
            <w:pStyle w:val="Glava"/>
            <w:spacing w:line="276" w:lineRule="auto"/>
            <w:ind w:left="-105"/>
            <w:rPr>
              <w:color w:val="002060"/>
              <w:sz w:val="20"/>
              <w:szCs w:val="20"/>
            </w:rPr>
          </w:pPr>
          <w:r w:rsidRPr="00C7455E">
            <w:rPr>
              <w:b/>
              <w:bCs/>
              <w:color w:val="002060"/>
              <w:sz w:val="20"/>
              <w:szCs w:val="20"/>
            </w:rPr>
            <w:t>TRR:</w:t>
          </w:r>
          <w:r w:rsidRPr="00C7455E">
            <w:rPr>
              <w:color w:val="002060"/>
              <w:sz w:val="20"/>
              <w:szCs w:val="20"/>
            </w:rPr>
            <w:t xml:space="preserve"> SI56 6100 0000 8794 367 </w:t>
          </w:r>
          <w:r w:rsidR="001F6E70"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>DŠ:</w:t>
          </w:r>
          <w:r w:rsidRPr="00C7455E">
            <w:rPr>
              <w:color w:val="002060"/>
              <w:sz w:val="20"/>
              <w:szCs w:val="20"/>
            </w:rPr>
            <w:t xml:space="preserve"> 54656567 </w:t>
          </w:r>
          <w:r w:rsidR="001F6E70"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>MŠ:</w:t>
          </w:r>
          <w:r w:rsidRPr="00C7455E">
            <w:rPr>
              <w:color w:val="002060"/>
              <w:sz w:val="20"/>
              <w:szCs w:val="20"/>
            </w:rPr>
            <w:t xml:space="preserve"> 5011043000</w:t>
          </w:r>
        </w:p>
        <w:p w14:paraId="0546ADAB" w14:textId="775208D6" w:rsidR="009D736F" w:rsidRPr="006C4DEB" w:rsidRDefault="009D736F" w:rsidP="00B50DCE">
          <w:pPr>
            <w:pStyle w:val="Glava"/>
            <w:spacing w:after="60"/>
            <w:ind w:left="-105"/>
            <w:rPr>
              <w:sz w:val="20"/>
              <w:szCs w:val="20"/>
            </w:rPr>
          </w:pPr>
          <w:r w:rsidRPr="00C7455E">
            <w:rPr>
              <w:b/>
              <w:bCs/>
              <w:color w:val="002060"/>
              <w:sz w:val="20"/>
              <w:szCs w:val="20"/>
            </w:rPr>
            <w:t>T:</w:t>
          </w:r>
          <w:r w:rsidRPr="00C7455E">
            <w:rPr>
              <w:color w:val="002060"/>
              <w:sz w:val="20"/>
              <w:szCs w:val="20"/>
            </w:rPr>
            <w:t xml:space="preserve"> 00386 31 782 191 </w:t>
          </w:r>
          <w:r w:rsidR="001F6E70"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>E: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hyperlink r:id="rId1" w:history="1">
            <w:r w:rsidRPr="00C7455E">
              <w:rPr>
                <w:rStyle w:val="Hiperpovezava"/>
                <w:color w:val="002060"/>
                <w:sz w:val="20"/>
                <w:szCs w:val="20"/>
                <w:u w:val="none"/>
              </w:rPr>
              <w:t>info@mnzmaribor.si</w:t>
            </w:r>
          </w:hyperlink>
          <w:r w:rsidRPr="00C7455E">
            <w:rPr>
              <w:color w:val="002060"/>
              <w:sz w:val="20"/>
              <w:szCs w:val="20"/>
            </w:rPr>
            <w:t xml:space="preserve">  </w:t>
          </w:r>
          <w:r w:rsidR="001F6E70"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 xml:space="preserve">W: </w:t>
          </w:r>
          <w:hyperlink r:id="rId2" w:history="1">
            <w:r w:rsidRPr="00C7455E">
              <w:rPr>
                <w:rStyle w:val="Hiperpovezava"/>
                <w:color w:val="002060"/>
                <w:sz w:val="20"/>
                <w:szCs w:val="20"/>
                <w:u w:val="none"/>
              </w:rPr>
              <w:t>www.mnzmaribor.si</w:t>
            </w:r>
          </w:hyperlink>
          <w:r w:rsidRPr="00C7455E">
            <w:rPr>
              <w:color w:val="002060"/>
            </w:rPr>
            <w:t xml:space="preserve"> </w:t>
          </w:r>
        </w:p>
      </w:tc>
      <w:tc>
        <w:tcPr>
          <w:tcW w:w="4394" w:type="dxa"/>
          <w:tcBorders>
            <w:bottom w:val="thickThinLargeGap" w:sz="24" w:space="0" w:color="2F5496" w:themeColor="accent1" w:themeShade="BF"/>
          </w:tcBorders>
          <w:vAlign w:val="center"/>
        </w:tcPr>
        <w:p w14:paraId="03813345" w14:textId="77777777" w:rsidR="009D736F" w:rsidRDefault="009D736F" w:rsidP="00C7455E">
          <w:pPr>
            <w:pStyle w:val="Glava"/>
            <w:ind w:right="-110"/>
            <w:jc w:val="right"/>
          </w:pPr>
          <w:r>
            <w:rPr>
              <w:noProof/>
            </w:rPr>
            <w:drawing>
              <wp:inline distT="0" distB="0" distL="0" distR="0" wp14:anchorId="0DCF5646" wp14:editId="7A7BA6E1">
                <wp:extent cx="2279478" cy="956021"/>
                <wp:effectExtent l="0" t="0" r="6985" b="0"/>
                <wp:docPr id="235" name="Slika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647" cy="1016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CC1498" w14:textId="737C5854" w:rsidR="0072450A" w:rsidRPr="00562E85" w:rsidRDefault="0072450A">
    <w:pPr>
      <w:pStyle w:val="Glav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(%1)"/>
      <w:lvlJc w:val="left"/>
      <w:pPr>
        <w:tabs>
          <w:tab w:val="num" w:pos="1428"/>
        </w:tabs>
        <w:ind w:left="1428" w:hanging="360"/>
      </w:p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(%1)"/>
      <w:lvlJc w:val="left"/>
      <w:pPr>
        <w:tabs>
          <w:tab w:val="num" w:pos="1428"/>
        </w:tabs>
        <w:ind w:left="1428" w:hanging="360"/>
      </w:p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(%1)"/>
      <w:lvlJc w:val="left"/>
      <w:pPr>
        <w:tabs>
          <w:tab w:val="num" w:pos="1428"/>
        </w:tabs>
        <w:ind w:left="1428" w:hanging="360"/>
      </w:pPr>
    </w:lvl>
  </w:abstractNum>
  <w:abstractNum w:abstractNumId="11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</w:abstractNum>
  <w:abstractNum w:abstractNumId="12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</w:lvl>
  </w:abstractNum>
  <w:abstractNum w:abstractNumId="14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</w:abstractNum>
  <w:abstractNum w:abstractNumId="16" w15:restartNumberingAfterBreak="0">
    <w:nsid w:val="00000012"/>
    <w:multiLevelType w:val="singleLevel"/>
    <w:tmpl w:val="00000012"/>
    <w:name w:val="WW8Num17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5"/>
    <w:multiLevelType w:val="singleLevel"/>
    <w:tmpl w:val="00000015"/>
    <w:name w:val="WW8Num20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</w:abstractNum>
  <w:abstractNum w:abstractNumId="20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2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8"/>
    <w:multiLevelType w:val="singleLevel"/>
    <w:tmpl w:val="00000018"/>
    <w:name w:val="WW8Num23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</w:abstractNum>
  <w:abstractNum w:abstractNumId="23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C"/>
    <w:multiLevelType w:val="singleLevel"/>
    <w:tmpl w:val="0000001C"/>
    <w:name w:val="WW8Num27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</w:abstractNum>
  <w:abstractNum w:abstractNumId="27" w15:restartNumberingAfterBreak="0">
    <w:nsid w:val="0000001D"/>
    <w:multiLevelType w:val="singleLevel"/>
    <w:tmpl w:val="0000001D"/>
    <w:name w:val="WW8Num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E"/>
    <w:multiLevelType w:val="singleLevel"/>
    <w:tmpl w:val="0000001E"/>
    <w:name w:val="WW8Num29"/>
    <w:lvl w:ilvl="0">
      <w:start w:val="1"/>
      <w:numFmt w:val="lowerLetter"/>
      <w:lvlText w:val="(%1)"/>
      <w:lvlJc w:val="left"/>
      <w:pPr>
        <w:tabs>
          <w:tab w:val="num" w:pos="1428"/>
        </w:tabs>
        <w:ind w:left="1428" w:hanging="360"/>
      </w:p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32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</w:abstractNum>
  <w:abstractNum w:abstractNumId="32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00000024"/>
    <w:multiLevelType w:val="singleLevel"/>
    <w:tmpl w:val="00000024"/>
    <w:name w:val="WW8Num3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00000025"/>
    <w:multiLevelType w:val="singleLevel"/>
    <w:tmpl w:val="00000025"/>
    <w:name w:val="WW8Num36"/>
    <w:lvl w:ilvl="0">
      <w:start w:val="1"/>
      <w:numFmt w:val="lowerLetter"/>
      <w:lvlText w:val="(%1)"/>
      <w:lvlJc w:val="left"/>
      <w:pPr>
        <w:tabs>
          <w:tab w:val="num" w:pos="1428"/>
        </w:tabs>
        <w:ind w:left="1428" w:hanging="360"/>
      </w:pPr>
    </w:lvl>
  </w:abstractNum>
  <w:abstractNum w:abstractNumId="36" w15:restartNumberingAfterBreak="0">
    <w:nsid w:val="00000026"/>
    <w:multiLevelType w:val="singleLevel"/>
    <w:tmpl w:val="00000026"/>
    <w:name w:val="WW8Num37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7"/>
    <w:multiLevelType w:val="singleLevel"/>
    <w:tmpl w:val="00000027"/>
    <w:name w:val="WW8Num38"/>
    <w:lvl w:ilvl="0">
      <w:start w:val="1"/>
      <w:numFmt w:val="lowerLetter"/>
      <w:lvlText w:val="(%1)"/>
      <w:lvlJc w:val="left"/>
      <w:pPr>
        <w:tabs>
          <w:tab w:val="num" w:pos="1428"/>
        </w:tabs>
        <w:ind w:left="1428" w:hanging="360"/>
      </w:pPr>
    </w:lvl>
  </w:abstractNum>
  <w:abstractNum w:abstractNumId="38" w15:restartNumberingAfterBreak="0">
    <w:nsid w:val="00000028"/>
    <w:multiLevelType w:val="singleLevel"/>
    <w:tmpl w:val="00000028"/>
    <w:name w:val="WW8Num3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9"/>
    <w:multiLevelType w:val="singleLevel"/>
    <w:tmpl w:val="00000029"/>
    <w:name w:val="WW8Num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A"/>
    <w:multiLevelType w:val="singleLevel"/>
    <w:tmpl w:val="0000002A"/>
    <w:name w:val="WW8Num41"/>
    <w:lvl w:ilvl="0">
      <w:start w:val="5"/>
      <w:numFmt w:val="lowerLetter"/>
      <w:lvlText w:val="(%1)"/>
      <w:lvlJc w:val="left"/>
      <w:pPr>
        <w:tabs>
          <w:tab w:val="num" w:pos="1428"/>
        </w:tabs>
        <w:ind w:left="1428" w:hanging="360"/>
      </w:pPr>
    </w:lvl>
  </w:abstractNum>
  <w:abstractNum w:abstractNumId="41" w15:restartNumberingAfterBreak="0">
    <w:nsid w:val="0000002B"/>
    <w:multiLevelType w:val="multilevel"/>
    <w:tmpl w:val="0000002B"/>
    <w:name w:val="WW8Num4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0000002D"/>
    <w:multiLevelType w:val="singleLevel"/>
    <w:tmpl w:val="0000002D"/>
    <w:name w:val="WW8Num4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0000002E"/>
    <w:multiLevelType w:val="singleLevel"/>
    <w:tmpl w:val="0000002E"/>
    <w:name w:val="WW8Num4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5" w15:restartNumberingAfterBreak="0">
    <w:nsid w:val="0000002F"/>
    <w:multiLevelType w:val="singleLevel"/>
    <w:tmpl w:val="0000002F"/>
    <w:name w:val="WW8Num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6" w15:restartNumberingAfterBreak="0">
    <w:nsid w:val="00000030"/>
    <w:multiLevelType w:val="singleLevel"/>
    <w:tmpl w:val="00000030"/>
    <w:name w:val="WW8Num4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(%1)"/>
      <w:lvlJc w:val="left"/>
      <w:pPr>
        <w:tabs>
          <w:tab w:val="num" w:pos="7590"/>
        </w:tabs>
        <w:ind w:left="7590" w:hanging="360"/>
      </w:pPr>
    </w:lvl>
  </w:abstractNum>
  <w:abstractNum w:abstractNumId="48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9" w15:restartNumberingAfterBreak="0">
    <w:nsid w:val="00000033"/>
    <w:multiLevelType w:val="singleLevel"/>
    <w:tmpl w:val="00000033"/>
    <w:name w:val="WW8Num5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0" w15:restartNumberingAfterBreak="0">
    <w:nsid w:val="00000034"/>
    <w:multiLevelType w:val="singleLevel"/>
    <w:tmpl w:val="00000034"/>
    <w:name w:val="WW8Num5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1" w15:restartNumberingAfterBreak="0">
    <w:nsid w:val="00000035"/>
    <w:multiLevelType w:val="singleLevel"/>
    <w:tmpl w:val="00000035"/>
    <w:name w:val="WW8Num5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2" w15:restartNumberingAfterBreak="0">
    <w:nsid w:val="00000036"/>
    <w:multiLevelType w:val="singleLevel"/>
    <w:tmpl w:val="00000036"/>
    <w:name w:val="WW8Num5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3" w15:restartNumberingAfterBreak="0">
    <w:nsid w:val="00000037"/>
    <w:multiLevelType w:val="singleLevel"/>
    <w:tmpl w:val="00000037"/>
    <w:name w:val="WW8Num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</w:abstractNum>
  <w:abstractNum w:abstractNumId="54" w15:restartNumberingAfterBreak="0">
    <w:nsid w:val="00000038"/>
    <w:multiLevelType w:val="singleLevel"/>
    <w:tmpl w:val="00000038"/>
    <w:name w:val="WW8Num5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9"/>
    <w:multiLevelType w:val="singleLevel"/>
    <w:tmpl w:val="00000039"/>
    <w:name w:val="WW8Num5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56" w15:restartNumberingAfterBreak="0">
    <w:nsid w:val="0000003A"/>
    <w:multiLevelType w:val="singleLevel"/>
    <w:tmpl w:val="0000003A"/>
    <w:name w:val="WW8Num57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</w:abstractNum>
  <w:abstractNum w:abstractNumId="57" w15:restartNumberingAfterBreak="0">
    <w:nsid w:val="0000003B"/>
    <w:multiLevelType w:val="singleLevel"/>
    <w:tmpl w:val="0000003B"/>
    <w:name w:val="WW8Num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0000003C"/>
    <w:multiLevelType w:val="singleLevel"/>
    <w:tmpl w:val="0000003C"/>
    <w:name w:val="WW8Num5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9" w15:restartNumberingAfterBreak="0">
    <w:nsid w:val="0000003D"/>
    <w:multiLevelType w:val="singleLevel"/>
    <w:tmpl w:val="0000003D"/>
    <w:name w:val="WW8Num6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0" w15:restartNumberingAfterBreak="0">
    <w:nsid w:val="0000003E"/>
    <w:multiLevelType w:val="singleLevel"/>
    <w:tmpl w:val="0000003E"/>
    <w:name w:val="WW8Num6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1" w15:restartNumberingAfterBreak="0">
    <w:nsid w:val="13FE218A"/>
    <w:multiLevelType w:val="hybridMultilevel"/>
    <w:tmpl w:val="602ABE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7807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0A"/>
    <w:rsid w:val="00001D4A"/>
    <w:rsid w:val="00002385"/>
    <w:rsid w:val="00006523"/>
    <w:rsid w:val="00045110"/>
    <w:rsid w:val="00055DB8"/>
    <w:rsid w:val="00070CA3"/>
    <w:rsid w:val="000E666F"/>
    <w:rsid w:val="00136D0A"/>
    <w:rsid w:val="0017767F"/>
    <w:rsid w:val="00190818"/>
    <w:rsid w:val="001A7464"/>
    <w:rsid w:val="001C5E23"/>
    <w:rsid w:val="001C6096"/>
    <w:rsid w:val="001F2ECB"/>
    <w:rsid w:val="001F5FE4"/>
    <w:rsid w:val="001F6E70"/>
    <w:rsid w:val="00213821"/>
    <w:rsid w:val="00237F82"/>
    <w:rsid w:val="00256333"/>
    <w:rsid w:val="00262134"/>
    <w:rsid w:val="00276E6B"/>
    <w:rsid w:val="00283EC6"/>
    <w:rsid w:val="00297B2B"/>
    <w:rsid w:val="002C16B6"/>
    <w:rsid w:val="002C3757"/>
    <w:rsid w:val="002D4044"/>
    <w:rsid w:val="002E47E1"/>
    <w:rsid w:val="002F3725"/>
    <w:rsid w:val="003020A2"/>
    <w:rsid w:val="00312E0A"/>
    <w:rsid w:val="00354A98"/>
    <w:rsid w:val="00395289"/>
    <w:rsid w:val="003A62EF"/>
    <w:rsid w:val="003C4914"/>
    <w:rsid w:val="003D3AA7"/>
    <w:rsid w:val="003E6F3B"/>
    <w:rsid w:val="00431A6E"/>
    <w:rsid w:val="00436DD7"/>
    <w:rsid w:val="00444AD3"/>
    <w:rsid w:val="00462245"/>
    <w:rsid w:val="004757F8"/>
    <w:rsid w:val="00476316"/>
    <w:rsid w:val="004A0779"/>
    <w:rsid w:val="004F2305"/>
    <w:rsid w:val="0052467A"/>
    <w:rsid w:val="0053186B"/>
    <w:rsid w:val="00545213"/>
    <w:rsid w:val="00552453"/>
    <w:rsid w:val="00557F96"/>
    <w:rsid w:val="00562E85"/>
    <w:rsid w:val="005659F6"/>
    <w:rsid w:val="005A4FB5"/>
    <w:rsid w:val="005B449E"/>
    <w:rsid w:val="005E1173"/>
    <w:rsid w:val="0060108B"/>
    <w:rsid w:val="006045CB"/>
    <w:rsid w:val="006359EA"/>
    <w:rsid w:val="00637F64"/>
    <w:rsid w:val="00664A0F"/>
    <w:rsid w:val="00680785"/>
    <w:rsid w:val="00681BDE"/>
    <w:rsid w:val="006C4DEB"/>
    <w:rsid w:val="006E4106"/>
    <w:rsid w:val="007238B6"/>
    <w:rsid w:val="0072450A"/>
    <w:rsid w:val="00730D54"/>
    <w:rsid w:val="00741A6A"/>
    <w:rsid w:val="0078291A"/>
    <w:rsid w:val="007851B2"/>
    <w:rsid w:val="00795649"/>
    <w:rsid w:val="007C6E0A"/>
    <w:rsid w:val="007D0564"/>
    <w:rsid w:val="007F115F"/>
    <w:rsid w:val="008261E6"/>
    <w:rsid w:val="00871EDE"/>
    <w:rsid w:val="008A1B8E"/>
    <w:rsid w:val="008C05DF"/>
    <w:rsid w:val="008C6E8F"/>
    <w:rsid w:val="008D05E2"/>
    <w:rsid w:val="009103BA"/>
    <w:rsid w:val="00945256"/>
    <w:rsid w:val="00997EEE"/>
    <w:rsid w:val="009C3B6E"/>
    <w:rsid w:val="009C4382"/>
    <w:rsid w:val="009D736F"/>
    <w:rsid w:val="00A036E4"/>
    <w:rsid w:val="00A20833"/>
    <w:rsid w:val="00A409C9"/>
    <w:rsid w:val="00A715BC"/>
    <w:rsid w:val="00AA76BD"/>
    <w:rsid w:val="00AB5249"/>
    <w:rsid w:val="00AB5F11"/>
    <w:rsid w:val="00AC697A"/>
    <w:rsid w:val="00AF24A6"/>
    <w:rsid w:val="00B37F7D"/>
    <w:rsid w:val="00B422E1"/>
    <w:rsid w:val="00B50DCE"/>
    <w:rsid w:val="00B635F1"/>
    <w:rsid w:val="00B6496D"/>
    <w:rsid w:val="00BB7913"/>
    <w:rsid w:val="00BE54D1"/>
    <w:rsid w:val="00C17CC0"/>
    <w:rsid w:val="00C26D8F"/>
    <w:rsid w:val="00C72BFF"/>
    <w:rsid w:val="00C7455E"/>
    <w:rsid w:val="00C80067"/>
    <w:rsid w:val="00CC0546"/>
    <w:rsid w:val="00CC26E9"/>
    <w:rsid w:val="00D31514"/>
    <w:rsid w:val="00D57C09"/>
    <w:rsid w:val="00D767DB"/>
    <w:rsid w:val="00D93905"/>
    <w:rsid w:val="00DD6F08"/>
    <w:rsid w:val="00E10315"/>
    <w:rsid w:val="00E36C97"/>
    <w:rsid w:val="00EC554C"/>
    <w:rsid w:val="00EE5846"/>
    <w:rsid w:val="00EF3868"/>
    <w:rsid w:val="00F1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BBB38"/>
  <w15:chartTrackingRefBased/>
  <w15:docId w15:val="{B365B6FC-9913-4C9A-8D8F-B8502F1C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5249"/>
  </w:style>
  <w:style w:type="paragraph" w:styleId="Naslov1">
    <w:name w:val="heading 1"/>
    <w:basedOn w:val="Navaden"/>
    <w:next w:val="Navaden"/>
    <w:link w:val="Naslov1Znak"/>
    <w:uiPriority w:val="9"/>
    <w:qFormat/>
    <w:rsid w:val="00B50DCE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24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450A"/>
  </w:style>
  <w:style w:type="paragraph" w:styleId="Noga">
    <w:name w:val="footer"/>
    <w:basedOn w:val="Navaden"/>
    <w:link w:val="NogaZnak"/>
    <w:uiPriority w:val="99"/>
    <w:unhideWhenUsed/>
    <w:rsid w:val="00724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450A"/>
  </w:style>
  <w:style w:type="table" w:styleId="Tabelamrea">
    <w:name w:val="Table Grid"/>
    <w:basedOn w:val="Navadnatabela"/>
    <w:rsid w:val="0072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245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2450A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50DCE"/>
    <w:rPr>
      <w:rFonts w:eastAsiaTheme="majorEastAsia" w:cstheme="majorBidi"/>
      <w:b/>
      <w:bCs/>
      <w:sz w:val="24"/>
      <w:szCs w:val="28"/>
      <w:lang w:eastAsia="sl-SI"/>
    </w:rPr>
  </w:style>
  <w:style w:type="paragraph" w:styleId="Odstavekseznama">
    <w:name w:val="List Paragraph"/>
    <w:basedOn w:val="Navaden"/>
    <w:uiPriority w:val="34"/>
    <w:qFormat/>
    <w:rsid w:val="00B50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B50DCE"/>
    <w:pPr>
      <w:spacing w:before="240" w:line="259" w:lineRule="auto"/>
      <w:outlineLvl w:val="9"/>
    </w:pPr>
    <w:rPr>
      <w:b w:val="0"/>
      <w:bCs w:val="0"/>
      <w:sz w:val="32"/>
      <w:szCs w:val="32"/>
      <w:lang w:val="en-US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B50DCE"/>
    <w:pPr>
      <w:spacing w:after="100"/>
    </w:pPr>
  </w:style>
  <w:style w:type="character" w:styleId="Besedilooznabemesta">
    <w:name w:val="Placeholder Text"/>
    <w:basedOn w:val="Privzetapisavaodstavka"/>
    <w:uiPriority w:val="99"/>
    <w:semiHidden/>
    <w:rsid w:val="003D3AA7"/>
    <w:rPr>
      <w:color w:val="808080"/>
    </w:rPr>
  </w:style>
  <w:style w:type="paragraph" w:customStyle="1" w:styleId="Default">
    <w:name w:val="Default"/>
    <w:rsid w:val="00604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hyperlink" Target="http://www.mnzmaribor.si" TargetMode="External"/><Relationship Id="rId1" Type="http://schemas.openxmlformats.org/officeDocument/2006/relationships/hyperlink" Target="mailto:info@mnzmaribor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</dc:creator>
  <cp:keywords/>
  <dc:description/>
  <cp:lastModifiedBy>Domen Majcen</cp:lastModifiedBy>
  <cp:revision>4</cp:revision>
  <cp:lastPrinted>2024-04-23T14:28:00Z</cp:lastPrinted>
  <dcterms:created xsi:type="dcterms:W3CDTF">2025-08-28T04:20:00Z</dcterms:created>
  <dcterms:modified xsi:type="dcterms:W3CDTF">2025-08-28T04:31:00Z</dcterms:modified>
</cp:coreProperties>
</file>